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AEF68" w14:textId="77777777" w:rsidR="000B3A92" w:rsidRPr="000B3A92" w:rsidRDefault="000B3A92" w:rsidP="000B3A92">
      <w:pPr>
        <w:widowControl w:val="0"/>
        <w:autoSpaceDE w:val="0"/>
        <w:autoSpaceDN w:val="0"/>
        <w:adjustRightInd w:val="0"/>
        <w:spacing w:after="240"/>
        <w:jc w:val="center"/>
        <w:rPr>
          <w:rFonts w:ascii="Times" w:hAnsi="Times" w:cs="Helvetica"/>
          <w:b/>
          <w:bCs/>
          <w:sz w:val="28"/>
          <w:szCs w:val="28"/>
          <w:lang w:eastAsia="ja-JP"/>
        </w:rPr>
      </w:pPr>
      <w:r w:rsidRPr="000B3A92">
        <w:rPr>
          <w:rFonts w:ascii="Times" w:hAnsi="Times" w:cs="Helvetica"/>
          <w:b/>
          <w:bCs/>
          <w:sz w:val="28"/>
          <w:szCs w:val="28"/>
          <w:lang w:eastAsia="ja-JP"/>
        </w:rPr>
        <w:t>Wilder Memorial</w:t>
      </w:r>
      <w:r w:rsidR="00073D74" w:rsidRPr="000B3A92">
        <w:rPr>
          <w:rFonts w:ascii="Times" w:hAnsi="Times" w:cs="Helvetica"/>
          <w:b/>
          <w:bCs/>
          <w:sz w:val="28"/>
          <w:szCs w:val="28"/>
          <w:lang w:eastAsia="ja-JP"/>
        </w:rPr>
        <w:t xml:space="preserve"> Library</w:t>
      </w:r>
    </w:p>
    <w:p w14:paraId="2B3F6B02" w14:textId="77777777" w:rsidR="000B3A92" w:rsidRPr="000B3A92" w:rsidRDefault="004508EC" w:rsidP="004508EC">
      <w:pPr>
        <w:widowControl w:val="0"/>
        <w:tabs>
          <w:tab w:val="center" w:pos="4320"/>
          <w:tab w:val="left" w:pos="7660"/>
        </w:tabs>
        <w:autoSpaceDE w:val="0"/>
        <w:autoSpaceDN w:val="0"/>
        <w:adjustRightInd w:val="0"/>
        <w:spacing w:after="80"/>
        <w:rPr>
          <w:rFonts w:ascii="Times" w:hAnsi="Times" w:cs="Helvetica"/>
          <w:b/>
          <w:bCs/>
          <w:iCs/>
          <w:sz w:val="28"/>
          <w:szCs w:val="28"/>
          <w:lang w:eastAsia="ja-JP"/>
        </w:rPr>
      </w:pPr>
      <w:r w:rsidRPr="000B3A92">
        <w:rPr>
          <w:rFonts w:ascii="Times" w:hAnsi="Times" w:cs="Helvetica"/>
          <w:b/>
          <w:bCs/>
          <w:i/>
          <w:iCs/>
          <w:lang w:eastAsia="ja-JP"/>
        </w:rPr>
        <w:tab/>
      </w:r>
      <w:r w:rsidR="000B3A92" w:rsidRPr="000B3A92">
        <w:rPr>
          <w:rFonts w:ascii="Times" w:hAnsi="Times" w:cs="Helvetica"/>
          <w:b/>
          <w:bCs/>
          <w:iCs/>
          <w:sz w:val="28"/>
          <w:szCs w:val="28"/>
          <w:lang w:eastAsia="ja-JP"/>
        </w:rPr>
        <w:t>Library Director</w:t>
      </w:r>
    </w:p>
    <w:p w14:paraId="3AF8F9E1" w14:textId="77777777" w:rsidR="00073D74" w:rsidRPr="000B3A92" w:rsidRDefault="00073D74" w:rsidP="000B3A92">
      <w:pPr>
        <w:widowControl w:val="0"/>
        <w:tabs>
          <w:tab w:val="center" w:pos="4320"/>
          <w:tab w:val="left" w:pos="7660"/>
        </w:tabs>
        <w:autoSpaceDE w:val="0"/>
        <w:autoSpaceDN w:val="0"/>
        <w:adjustRightInd w:val="0"/>
        <w:spacing w:after="80"/>
        <w:jc w:val="center"/>
        <w:rPr>
          <w:rFonts w:ascii="Times" w:hAnsi="Times" w:cs="Helvetica"/>
          <w:b/>
          <w:bCs/>
          <w:lang w:eastAsia="ja-JP"/>
        </w:rPr>
      </w:pPr>
      <w:r w:rsidRPr="000B3A92">
        <w:rPr>
          <w:rFonts w:ascii="Times" w:hAnsi="Times" w:cs="Helvetica"/>
          <w:b/>
          <w:bCs/>
          <w:iCs/>
          <w:sz w:val="28"/>
          <w:szCs w:val="28"/>
          <w:lang w:eastAsia="ja-JP"/>
        </w:rPr>
        <w:t>Job Description</w:t>
      </w:r>
    </w:p>
    <w:p w14:paraId="7C96F185" w14:textId="77777777" w:rsidR="000B3A92" w:rsidRPr="000B3A92" w:rsidRDefault="000B3A92" w:rsidP="00073D74">
      <w:pPr>
        <w:widowControl w:val="0"/>
        <w:autoSpaceDE w:val="0"/>
        <w:autoSpaceDN w:val="0"/>
        <w:adjustRightInd w:val="0"/>
        <w:spacing w:after="320"/>
        <w:rPr>
          <w:rFonts w:ascii="Times" w:hAnsi="Times" w:cs="Helvetica"/>
          <w:lang w:eastAsia="ja-JP"/>
        </w:rPr>
      </w:pPr>
    </w:p>
    <w:p w14:paraId="45BC71C7" w14:textId="77777777" w:rsidR="00073D74" w:rsidRPr="000B3A92" w:rsidRDefault="000B3A92" w:rsidP="00073D74">
      <w:pPr>
        <w:widowControl w:val="0"/>
        <w:autoSpaceDE w:val="0"/>
        <w:autoSpaceDN w:val="0"/>
        <w:adjustRightInd w:val="0"/>
        <w:spacing w:after="320"/>
        <w:rPr>
          <w:rFonts w:ascii="Times" w:hAnsi="Times" w:cs="Helvetica"/>
          <w:b/>
          <w:bCs/>
          <w:sz w:val="28"/>
          <w:szCs w:val="28"/>
          <w:lang w:eastAsia="ja-JP"/>
        </w:rPr>
      </w:pPr>
      <w:r w:rsidRPr="000B3A92">
        <w:rPr>
          <w:rFonts w:ascii="Times" w:hAnsi="Times" w:cs="Helvetica"/>
          <w:b/>
          <w:bCs/>
          <w:sz w:val="28"/>
          <w:szCs w:val="28"/>
          <w:lang w:eastAsia="ja-JP"/>
        </w:rPr>
        <w:t>Summary:</w:t>
      </w:r>
    </w:p>
    <w:p w14:paraId="6965BFE0" w14:textId="77777777" w:rsidR="00073D74" w:rsidRPr="000B3A92" w:rsidRDefault="00073D74" w:rsidP="00073D74">
      <w:pPr>
        <w:widowControl w:val="0"/>
        <w:autoSpaceDE w:val="0"/>
        <w:autoSpaceDN w:val="0"/>
        <w:adjustRightInd w:val="0"/>
        <w:spacing w:after="240"/>
        <w:rPr>
          <w:rFonts w:ascii="Times" w:hAnsi="Times" w:cs="Helvetica"/>
          <w:lang w:eastAsia="ja-JP"/>
        </w:rPr>
      </w:pPr>
      <w:r w:rsidRPr="000B3A92">
        <w:rPr>
          <w:rFonts w:ascii="Times" w:hAnsi="Times" w:cs="Helvetica"/>
          <w:lang w:eastAsia="ja-JP"/>
        </w:rPr>
        <w:t xml:space="preserve">The Library Director is responsible for the administration, supervision and coordination of all activities and services of the library, and for carrying out the policies adopted by the Library Board of Trustees.  S/he acts as the library spokesperson, promoting the use of the library </w:t>
      </w:r>
      <w:r w:rsidR="000B3A92">
        <w:rPr>
          <w:rFonts w:ascii="Times" w:hAnsi="Times" w:cs="Helvetica"/>
          <w:lang w:eastAsia="ja-JP"/>
        </w:rPr>
        <w:t>by all members of the community</w:t>
      </w:r>
      <w:r w:rsidRPr="000B3A92">
        <w:rPr>
          <w:rFonts w:ascii="Times" w:hAnsi="Times" w:cs="Helvetica"/>
          <w:lang w:eastAsia="ja-JP"/>
        </w:rPr>
        <w:t>.</w:t>
      </w:r>
    </w:p>
    <w:p w14:paraId="7F7ED361" w14:textId="77777777" w:rsidR="00073D74" w:rsidRPr="000B3A92" w:rsidRDefault="000B3A92" w:rsidP="00073D74">
      <w:pPr>
        <w:widowControl w:val="0"/>
        <w:autoSpaceDE w:val="0"/>
        <w:autoSpaceDN w:val="0"/>
        <w:adjustRightInd w:val="0"/>
        <w:spacing w:after="320"/>
        <w:rPr>
          <w:rFonts w:ascii="Times" w:hAnsi="Times" w:cs="Helvetica"/>
          <w:b/>
          <w:bCs/>
          <w:sz w:val="28"/>
          <w:szCs w:val="28"/>
          <w:lang w:eastAsia="ja-JP"/>
        </w:rPr>
      </w:pPr>
      <w:r w:rsidRPr="000B3A92">
        <w:rPr>
          <w:rFonts w:ascii="Times" w:hAnsi="Times" w:cs="Helvetica"/>
          <w:b/>
          <w:bCs/>
          <w:sz w:val="28"/>
          <w:szCs w:val="28"/>
          <w:lang w:eastAsia="ja-JP"/>
        </w:rPr>
        <w:t>Supervision:</w:t>
      </w:r>
    </w:p>
    <w:p w14:paraId="3F803CBB" w14:textId="77777777" w:rsidR="00073D74" w:rsidRPr="000B3A92" w:rsidRDefault="00073D74" w:rsidP="00073D74">
      <w:pPr>
        <w:widowControl w:val="0"/>
        <w:autoSpaceDE w:val="0"/>
        <w:autoSpaceDN w:val="0"/>
        <w:adjustRightInd w:val="0"/>
        <w:spacing w:after="240"/>
        <w:rPr>
          <w:rFonts w:ascii="Times" w:hAnsi="Times" w:cs="Helvetica"/>
          <w:lang w:eastAsia="ja-JP"/>
        </w:rPr>
      </w:pPr>
      <w:r w:rsidRPr="000B3A92">
        <w:rPr>
          <w:rFonts w:ascii="Times" w:hAnsi="Times" w:cs="Helvetica"/>
          <w:lang w:eastAsia="ja-JP"/>
        </w:rPr>
        <w:t>The Library Director is</w:t>
      </w:r>
      <w:r w:rsidR="000B3A92">
        <w:rPr>
          <w:rFonts w:ascii="Times" w:hAnsi="Times" w:cs="Helvetica"/>
          <w:lang w:eastAsia="ja-JP"/>
        </w:rPr>
        <w:t xml:space="preserve"> appointed</w:t>
      </w:r>
      <w:r w:rsidRPr="000B3A92">
        <w:rPr>
          <w:rFonts w:ascii="Times" w:hAnsi="Times" w:cs="Helvetica"/>
          <w:lang w:eastAsia="ja-JP"/>
        </w:rPr>
        <w:t xml:space="preserve"> by and is responsible to the Board of Trustees.  Th</w:t>
      </w:r>
      <w:r w:rsidR="000B3A92">
        <w:rPr>
          <w:rFonts w:ascii="Times" w:hAnsi="Times" w:cs="Helvetica"/>
          <w:lang w:eastAsia="ja-JP"/>
        </w:rPr>
        <w:t>e Library Director acts in</w:t>
      </w:r>
      <w:r w:rsidRPr="000B3A92">
        <w:rPr>
          <w:rFonts w:ascii="Times" w:hAnsi="Times" w:cs="Helvetica"/>
          <w:lang w:eastAsia="ja-JP"/>
        </w:rPr>
        <w:t xml:space="preserve"> collaboration with the Board of Trustees to hire other paid library staff.  S/he supervises all other library staff and volunteers.</w:t>
      </w:r>
    </w:p>
    <w:p w14:paraId="35A69B97" w14:textId="77777777" w:rsidR="00073D74" w:rsidRPr="000B3A92" w:rsidRDefault="000B3A92" w:rsidP="00073D74">
      <w:pPr>
        <w:widowControl w:val="0"/>
        <w:autoSpaceDE w:val="0"/>
        <w:autoSpaceDN w:val="0"/>
        <w:adjustRightInd w:val="0"/>
        <w:spacing w:after="320"/>
        <w:rPr>
          <w:rFonts w:ascii="Times" w:hAnsi="Times" w:cs="Helvetica"/>
          <w:b/>
          <w:bCs/>
          <w:sz w:val="28"/>
          <w:szCs w:val="28"/>
          <w:lang w:eastAsia="ja-JP"/>
        </w:rPr>
      </w:pPr>
      <w:r w:rsidRPr="000B3A92">
        <w:rPr>
          <w:rFonts w:ascii="Times" w:hAnsi="Times" w:cs="Helvetica"/>
          <w:b/>
          <w:bCs/>
          <w:sz w:val="28"/>
          <w:szCs w:val="28"/>
          <w:lang w:eastAsia="ja-JP"/>
        </w:rPr>
        <w:t>Major Responsibilities and Duties:</w:t>
      </w:r>
    </w:p>
    <w:p w14:paraId="53ABB889" w14:textId="77777777" w:rsidR="00073D74" w:rsidRPr="000B3A92" w:rsidRDefault="00073D74" w:rsidP="00073D74">
      <w:pPr>
        <w:widowControl w:val="0"/>
        <w:autoSpaceDE w:val="0"/>
        <w:autoSpaceDN w:val="0"/>
        <w:adjustRightInd w:val="0"/>
        <w:spacing w:after="320"/>
        <w:rPr>
          <w:rFonts w:ascii="Times" w:hAnsi="Times" w:cs="Helvetica"/>
          <w:b/>
          <w:bCs/>
          <w:lang w:eastAsia="ja-JP"/>
        </w:rPr>
      </w:pPr>
      <w:r w:rsidRPr="000B3A92">
        <w:rPr>
          <w:rFonts w:ascii="Times" w:hAnsi="Times" w:cs="Helvetica"/>
          <w:b/>
          <w:bCs/>
          <w:lang w:eastAsia="ja-JP"/>
        </w:rPr>
        <w:t>Service to the community</w:t>
      </w:r>
    </w:p>
    <w:p w14:paraId="7DD340F3" w14:textId="77777777" w:rsidR="00073D74" w:rsidRPr="000B61C8" w:rsidRDefault="000B3A92" w:rsidP="00073D74">
      <w:pPr>
        <w:widowControl w:val="0"/>
        <w:autoSpaceDE w:val="0"/>
        <w:autoSpaceDN w:val="0"/>
        <w:adjustRightInd w:val="0"/>
        <w:spacing w:after="240"/>
        <w:rPr>
          <w:rFonts w:ascii="Times" w:hAnsi="Times" w:cs="Helvetica"/>
          <w:lang w:eastAsia="ja-JP"/>
        </w:rPr>
      </w:pPr>
      <w:r>
        <w:rPr>
          <w:rFonts w:ascii="Times" w:hAnsi="Times" w:cs="Helvetica"/>
          <w:lang w:eastAsia="ja-JP"/>
        </w:rPr>
        <w:t>The Library Director d</w:t>
      </w:r>
      <w:r w:rsidR="00073D74" w:rsidRPr="000B3A92">
        <w:rPr>
          <w:rFonts w:ascii="Times" w:hAnsi="Times" w:cs="Helvetica"/>
          <w:lang w:eastAsia="ja-JP"/>
        </w:rPr>
        <w:t xml:space="preserve">evelops and maintains services that reflect and respond to the </w:t>
      </w:r>
      <w:r w:rsidR="00073D74" w:rsidRPr="000B61C8">
        <w:rPr>
          <w:rFonts w:ascii="Times" w:hAnsi="Times" w:cs="Helvetica"/>
          <w:lang w:eastAsia="ja-JP"/>
        </w:rPr>
        <w:t>interests and needs of the town, including:</w:t>
      </w:r>
    </w:p>
    <w:p w14:paraId="2C6F9AAC" w14:textId="77777777" w:rsidR="00B055FC" w:rsidRPr="000B61C8" w:rsidRDefault="00B055FC" w:rsidP="00B055FC">
      <w:pPr>
        <w:pStyle w:val="ListParagraph"/>
        <w:widowControl w:val="0"/>
        <w:numPr>
          <w:ilvl w:val="0"/>
          <w:numId w:val="6"/>
        </w:numPr>
        <w:autoSpaceDE w:val="0"/>
        <w:autoSpaceDN w:val="0"/>
        <w:adjustRightInd w:val="0"/>
        <w:spacing w:after="240"/>
        <w:rPr>
          <w:rFonts w:ascii="Times" w:hAnsi="Times" w:cs="Helvetica"/>
          <w:lang w:eastAsia="ja-JP"/>
        </w:rPr>
      </w:pPr>
      <w:r w:rsidRPr="000B61C8">
        <w:rPr>
          <w:rFonts w:ascii="Times" w:hAnsi="Times" w:cs="Helvetica"/>
          <w:lang w:eastAsia="ja-JP"/>
        </w:rPr>
        <w:t>Represents the Library in the community by promoting and publicizing the Library’s services and resources.</w:t>
      </w:r>
    </w:p>
    <w:p w14:paraId="508D7DA4" w14:textId="77777777" w:rsidR="00B055FC" w:rsidRDefault="00B055FC" w:rsidP="00B055FC">
      <w:pPr>
        <w:pStyle w:val="ListParagraph"/>
        <w:widowControl w:val="0"/>
        <w:numPr>
          <w:ilvl w:val="0"/>
          <w:numId w:val="6"/>
        </w:numPr>
        <w:autoSpaceDE w:val="0"/>
        <w:autoSpaceDN w:val="0"/>
        <w:adjustRightInd w:val="0"/>
        <w:spacing w:after="240"/>
        <w:rPr>
          <w:rFonts w:ascii="Times" w:hAnsi="Times" w:cs="Helvetica"/>
          <w:lang w:eastAsia="ja-JP"/>
        </w:rPr>
      </w:pPr>
      <w:r>
        <w:rPr>
          <w:rFonts w:ascii="Times" w:hAnsi="Times" w:cs="Helvetica"/>
          <w:lang w:eastAsia="ja-JP"/>
        </w:rPr>
        <w:t>Responsible for all aspects of collection development, including selecting, ordering and cataloging new materials in a variety of formats</w:t>
      </w:r>
      <w:r w:rsidR="00486585">
        <w:rPr>
          <w:rFonts w:ascii="Times" w:hAnsi="Times" w:cs="Helvetica"/>
          <w:lang w:eastAsia="ja-JP"/>
        </w:rPr>
        <w:t xml:space="preserve">, </w:t>
      </w:r>
      <w:r w:rsidR="00772AD3">
        <w:rPr>
          <w:rFonts w:ascii="Times" w:hAnsi="Times" w:cs="Helvetica"/>
          <w:lang w:eastAsia="ja-JP"/>
        </w:rPr>
        <w:t>including</w:t>
      </w:r>
      <w:r w:rsidR="00486585">
        <w:rPr>
          <w:rFonts w:ascii="Times" w:hAnsi="Times" w:cs="Helvetica"/>
          <w:lang w:eastAsia="ja-JP"/>
        </w:rPr>
        <w:t xml:space="preserve"> print, audio-visual and electronic,</w:t>
      </w:r>
      <w:r>
        <w:rPr>
          <w:rFonts w:ascii="Times" w:hAnsi="Times" w:cs="Helvetica"/>
          <w:lang w:eastAsia="ja-JP"/>
        </w:rPr>
        <w:t xml:space="preserve"> in accordance with the Library’s Selection Policy.</w:t>
      </w:r>
    </w:p>
    <w:p w14:paraId="5F19EF84" w14:textId="77777777" w:rsidR="00B055FC" w:rsidRDefault="00B055FC" w:rsidP="00B055FC">
      <w:pPr>
        <w:pStyle w:val="ListParagraph"/>
        <w:widowControl w:val="0"/>
        <w:numPr>
          <w:ilvl w:val="0"/>
          <w:numId w:val="6"/>
        </w:numPr>
        <w:autoSpaceDE w:val="0"/>
        <w:autoSpaceDN w:val="0"/>
        <w:adjustRightInd w:val="0"/>
        <w:spacing w:after="240"/>
        <w:rPr>
          <w:rFonts w:ascii="Times" w:hAnsi="Times" w:cs="Helvetica"/>
          <w:lang w:eastAsia="ja-JP"/>
        </w:rPr>
      </w:pPr>
      <w:r>
        <w:rPr>
          <w:rFonts w:ascii="Times" w:hAnsi="Times" w:cs="Helvetica"/>
          <w:lang w:eastAsia="ja-JP"/>
        </w:rPr>
        <w:t xml:space="preserve">Provides preference, interlibrary loan, </w:t>
      </w:r>
      <w:r w:rsidR="00772AD3">
        <w:rPr>
          <w:rFonts w:ascii="Times" w:hAnsi="Times" w:cs="Helvetica"/>
          <w:lang w:eastAsia="ja-JP"/>
        </w:rPr>
        <w:t>and readers’</w:t>
      </w:r>
      <w:r>
        <w:rPr>
          <w:rFonts w:ascii="Times" w:hAnsi="Times" w:cs="Helvetica"/>
          <w:lang w:eastAsia="ja-JP"/>
        </w:rPr>
        <w:t xml:space="preserve"> advisory and referral services. Helps the public use library materials and </w:t>
      </w:r>
      <w:r w:rsidR="00772AD3">
        <w:rPr>
          <w:rFonts w:ascii="Times" w:hAnsi="Times" w:cs="Helvetica"/>
          <w:lang w:eastAsia="ja-JP"/>
        </w:rPr>
        <w:t>technology</w:t>
      </w:r>
      <w:r>
        <w:rPr>
          <w:rFonts w:ascii="Times" w:hAnsi="Times" w:cs="Helvetica"/>
          <w:lang w:eastAsia="ja-JP"/>
        </w:rPr>
        <w:t>, including formal and informal training.</w:t>
      </w:r>
    </w:p>
    <w:p w14:paraId="01068D39" w14:textId="77777777" w:rsidR="00B055FC" w:rsidRPr="000B61C8" w:rsidRDefault="00772AD3" w:rsidP="00B055FC">
      <w:pPr>
        <w:pStyle w:val="ListParagraph"/>
        <w:widowControl w:val="0"/>
        <w:numPr>
          <w:ilvl w:val="0"/>
          <w:numId w:val="6"/>
        </w:numPr>
        <w:autoSpaceDE w:val="0"/>
        <w:autoSpaceDN w:val="0"/>
        <w:adjustRightInd w:val="0"/>
        <w:spacing w:after="240"/>
        <w:rPr>
          <w:rFonts w:ascii="Times" w:hAnsi="Times" w:cs="Helvetica"/>
          <w:lang w:eastAsia="ja-JP"/>
        </w:rPr>
      </w:pPr>
      <w:r>
        <w:rPr>
          <w:rFonts w:ascii="Times" w:hAnsi="Times" w:cs="Helvetica"/>
          <w:lang w:eastAsia="ja-JP"/>
        </w:rPr>
        <w:t>Responsible</w:t>
      </w:r>
      <w:r w:rsidR="00B055FC">
        <w:rPr>
          <w:rFonts w:ascii="Times" w:hAnsi="Times" w:cs="Helvetica"/>
          <w:lang w:eastAsia="ja-JP"/>
        </w:rPr>
        <w:t xml:space="preserve"> for developing procedures for th</w:t>
      </w:r>
      <w:r w:rsidR="00486585">
        <w:rPr>
          <w:rFonts w:ascii="Times" w:hAnsi="Times" w:cs="Helvetica"/>
          <w:lang w:eastAsia="ja-JP"/>
        </w:rPr>
        <w:t xml:space="preserve">e smooth running of the Library (e.g. </w:t>
      </w:r>
      <w:r w:rsidR="00486585" w:rsidRPr="000B61C8">
        <w:rPr>
          <w:rFonts w:ascii="Times" w:hAnsi="Times" w:cs="Helvetica"/>
          <w:lang w:eastAsia="ja-JP"/>
        </w:rPr>
        <w:t>shelving, circulating and returning materials etc.)</w:t>
      </w:r>
    </w:p>
    <w:p w14:paraId="73647741" w14:textId="77777777" w:rsidR="00486585" w:rsidRDefault="00486585" w:rsidP="00B055FC">
      <w:pPr>
        <w:pStyle w:val="ListParagraph"/>
        <w:widowControl w:val="0"/>
        <w:numPr>
          <w:ilvl w:val="0"/>
          <w:numId w:val="6"/>
        </w:numPr>
        <w:autoSpaceDE w:val="0"/>
        <w:autoSpaceDN w:val="0"/>
        <w:adjustRightInd w:val="0"/>
        <w:spacing w:after="240"/>
        <w:rPr>
          <w:rFonts w:ascii="Times" w:hAnsi="Times" w:cs="Helvetica"/>
          <w:lang w:eastAsia="ja-JP"/>
        </w:rPr>
      </w:pPr>
      <w:r w:rsidRPr="000B61C8">
        <w:rPr>
          <w:rFonts w:ascii="Times" w:hAnsi="Times" w:cs="Helvetica"/>
          <w:lang w:eastAsia="ja-JP"/>
        </w:rPr>
        <w:t xml:space="preserve">Participates in </w:t>
      </w:r>
      <w:r w:rsidR="005065EC" w:rsidRPr="000B61C8">
        <w:rPr>
          <w:rFonts w:ascii="Times" w:hAnsi="Times" w:cs="Helvetica"/>
          <w:lang w:eastAsia="ja-JP"/>
        </w:rPr>
        <w:t>strategic</w:t>
      </w:r>
      <w:r w:rsidRPr="000B61C8">
        <w:rPr>
          <w:rFonts w:ascii="Times" w:hAnsi="Times" w:cs="Helvetica"/>
          <w:lang w:eastAsia="ja-JP"/>
        </w:rPr>
        <w:t xml:space="preserve"> planning</w:t>
      </w:r>
      <w:r>
        <w:rPr>
          <w:rFonts w:ascii="Times" w:hAnsi="Times" w:cs="Helvetica"/>
          <w:lang w:eastAsia="ja-JP"/>
        </w:rPr>
        <w:t xml:space="preserve"> for the Library in conjunction with the Board of Trustees. </w:t>
      </w:r>
    </w:p>
    <w:p w14:paraId="703FF79E" w14:textId="77777777" w:rsidR="0044470F" w:rsidRDefault="00486585" w:rsidP="0044470F">
      <w:pPr>
        <w:pStyle w:val="ListParagraph"/>
        <w:widowControl w:val="0"/>
        <w:numPr>
          <w:ilvl w:val="0"/>
          <w:numId w:val="6"/>
        </w:numPr>
        <w:autoSpaceDE w:val="0"/>
        <w:autoSpaceDN w:val="0"/>
        <w:adjustRightInd w:val="0"/>
        <w:spacing w:after="240"/>
        <w:rPr>
          <w:rFonts w:ascii="Times" w:hAnsi="Times" w:cs="Helvetica"/>
          <w:lang w:eastAsia="ja-JP"/>
        </w:rPr>
      </w:pPr>
      <w:r>
        <w:rPr>
          <w:rFonts w:ascii="Times" w:hAnsi="Times" w:cs="Helvetica"/>
          <w:lang w:eastAsia="ja-JP"/>
        </w:rPr>
        <w:t xml:space="preserve">Develops programs that appeal to </w:t>
      </w:r>
      <w:r w:rsidR="0044470F">
        <w:rPr>
          <w:rFonts w:ascii="Times" w:hAnsi="Times" w:cs="Helvetica"/>
          <w:lang w:eastAsia="ja-JP"/>
        </w:rPr>
        <w:t>a variety of ages and interests and</w:t>
      </w:r>
      <w:r w:rsidR="0044470F" w:rsidRPr="0044470F">
        <w:rPr>
          <w:rFonts w:ascii="Times" w:hAnsi="Times" w:cs="Helvetica"/>
          <w:lang w:eastAsia="ja-JP"/>
        </w:rPr>
        <w:t xml:space="preserve"> outrea</w:t>
      </w:r>
      <w:r w:rsidRPr="0044470F">
        <w:rPr>
          <w:rFonts w:ascii="Times" w:hAnsi="Times" w:cs="Helvetica"/>
          <w:lang w:eastAsia="ja-JP"/>
        </w:rPr>
        <w:t>ch and other services that extend the library’</w:t>
      </w:r>
      <w:r w:rsidR="0044470F">
        <w:rPr>
          <w:rFonts w:ascii="Times" w:hAnsi="Times" w:cs="Helvetica"/>
          <w:lang w:eastAsia="ja-JP"/>
        </w:rPr>
        <w:t>s reach into the community.</w:t>
      </w:r>
    </w:p>
    <w:p w14:paraId="610B4947" w14:textId="77777777" w:rsidR="00486585" w:rsidRPr="000B61C8" w:rsidRDefault="0044470F" w:rsidP="0044470F">
      <w:pPr>
        <w:pStyle w:val="ListParagraph"/>
        <w:widowControl w:val="0"/>
        <w:numPr>
          <w:ilvl w:val="0"/>
          <w:numId w:val="6"/>
        </w:numPr>
        <w:autoSpaceDE w:val="0"/>
        <w:autoSpaceDN w:val="0"/>
        <w:adjustRightInd w:val="0"/>
        <w:spacing w:after="240"/>
        <w:rPr>
          <w:rFonts w:ascii="Times" w:hAnsi="Times" w:cs="Helvetica"/>
          <w:lang w:eastAsia="ja-JP"/>
        </w:rPr>
      </w:pPr>
      <w:r w:rsidRPr="000B61C8">
        <w:rPr>
          <w:rFonts w:ascii="Times" w:hAnsi="Times" w:cs="Helvetica"/>
          <w:lang w:eastAsia="ja-JP"/>
        </w:rPr>
        <w:t xml:space="preserve">Promoting and publicizing the library’s services and resources </w:t>
      </w:r>
      <w:r w:rsidR="00486585" w:rsidRPr="000B61C8">
        <w:rPr>
          <w:rFonts w:ascii="Times" w:hAnsi="Times" w:cs="Helvetica"/>
          <w:lang w:eastAsia="ja-JP"/>
        </w:rPr>
        <w:t>including a website, newsletter and social media.</w:t>
      </w:r>
    </w:p>
    <w:p w14:paraId="090723C1" w14:textId="77777777" w:rsidR="00486585" w:rsidRDefault="00486585" w:rsidP="00486585">
      <w:pPr>
        <w:pStyle w:val="ListParagraph"/>
        <w:widowControl w:val="0"/>
        <w:numPr>
          <w:ilvl w:val="0"/>
          <w:numId w:val="6"/>
        </w:numPr>
        <w:autoSpaceDE w:val="0"/>
        <w:autoSpaceDN w:val="0"/>
        <w:adjustRightInd w:val="0"/>
        <w:spacing w:after="240"/>
        <w:rPr>
          <w:rFonts w:ascii="Times" w:hAnsi="Times" w:cs="Helvetica"/>
          <w:lang w:eastAsia="ja-JP"/>
        </w:rPr>
      </w:pPr>
      <w:r>
        <w:rPr>
          <w:rFonts w:ascii="Times" w:hAnsi="Times" w:cs="Helvetica"/>
          <w:lang w:eastAsia="ja-JP"/>
        </w:rPr>
        <w:t>Provides an interesting and welcoming environment and d</w:t>
      </w:r>
      <w:r w:rsidRPr="00486585">
        <w:rPr>
          <w:rFonts w:ascii="Times" w:hAnsi="Times" w:cs="Helvetica"/>
          <w:lang w:eastAsia="ja-JP"/>
        </w:rPr>
        <w:t>evelops and org</w:t>
      </w:r>
      <w:r>
        <w:rPr>
          <w:rFonts w:ascii="Times" w:hAnsi="Times" w:cs="Helvetica"/>
          <w:lang w:eastAsia="ja-JP"/>
        </w:rPr>
        <w:t>anizes displays and exhibits.</w:t>
      </w:r>
    </w:p>
    <w:p w14:paraId="71F3595C" w14:textId="77777777" w:rsidR="00B055FC" w:rsidRDefault="00486585" w:rsidP="00AD2763">
      <w:pPr>
        <w:pStyle w:val="ListParagraph"/>
        <w:widowControl w:val="0"/>
        <w:autoSpaceDE w:val="0"/>
        <w:autoSpaceDN w:val="0"/>
        <w:adjustRightInd w:val="0"/>
        <w:spacing w:after="240"/>
        <w:rPr>
          <w:rFonts w:ascii="Times" w:hAnsi="Times" w:cs="Helvetica"/>
          <w:lang w:eastAsia="ja-JP"/>
        </w:rPr>
      </w:pPr>
      <w:r w:rsidRPr="00486585">
        <w:rPr>
          <w:rFonts w:ascii="Times" w:hAnsi="Times" w:cs="Helvetica"/>
          <w:lang w:eastAsia="ja-JP"/>
        </w:rPr>
        <w:lastRenderedPageBreak/>
        <w:t xml:space="preserve"> </w:t>
      </w:r>
    </w:p>
    <w:p w14:paraId="1FB80BBF" w14:textId="77777777" w:rsidR="0044470F" w:rsidRPr="0044470F" w:rsidRDefault="0044470F" w:rsidP="0044470F">
      <w:pPr>
        <w:pStyle w:val="ListParagraph"/>
        <w:widowControl w:val="0"/>
        <w:numPr>
          <w:ilvl w:val="0"/>
          <w:numId w:val="6"/>
        </w:numPr>
        <w:autoSpaceDE w:val="0"/>
        <w:autoSpaceDN w:val="0"/>
        <w:adjustRightInd w:val="0"/>
        <w:spacing w:after="240"/>
        <w:rPr>
          <w:rFonts w:ascii="Times" w:hAnsi="Times" w:cs="Helvetica"/>
          <w:lang w:eastAsia="ja-JP"/>
        </w:rPr>
      </w:pPr>
      <w:r w:rsidRPr="0044470F">
        <w:rPr>
          <w:rFonts w:ascii="Times" w:hAnsi="Times" w:cs="Helvetica"/>
          <w:lang w:eastAsia="ja-JP"/>
        </w:rPr>
        <w:t>Supervising day to day maintenance of the Library, reporting promptly any building maintenance or safety problems to the Chair of the Buildings and Grounds Committee and overseeing regular grounds maintenance and minor repairs as needed</w:t>
      </w:r>
    </w:p>
    <w:p w14:paraId="72A75276" w14:textId="77777777" w:rsidR="00073D74" w:rsidRPr="0044470F" w:rsidRDefault="00073D74" w:rsidP="00073D74">
      <w:pPr>
        <w:pStyle w:val="ListParagraph"/>
        <w:widowControl w:val="0"/>
        <w:numPr>
          <w:ilvl w:val="0"/>
          <w:numId w:val="6"/>
        </w:numPr>
        <w:autoSpaceDE w:val="0"/>
        <w:autoSpaceDN w:val="0"/>
        <w:adjustRightInd w:val="0"/>
        <w:spacing w:after="240"/>
        <w:rPr>
          <w:rFonts w:ascii="Times" w:hAnsi="Times" w:cs="Helvetica"/>
          <w:lang w:eastAsia="ja-JP"/>
        </w:rPr>
      </w:pPr>
      <w:r w:rsidRPr="0044470F">
        <w:rPr>
          <w:rFonts w:ascii="Times" w:hAnsi="Times" w:cs="Helvetica"/>
          <w:lang w:eastAsia="ja-JP"/>
        </w:rPr>
        <w:t>Attending workshops, classes, and meetings and reading professional journals in order to maintain perspective and keep apprised of developments in the field of librarianship</w:t>
      </w:r>
      <w:r w:rsidR="0044470F">
        <w:rPr>
          <w:rFonts w:ascii="Times" w:hAnsi="Times" w:cs="Helvetica"/>
          <w:lang w:eastAsia="ja-JP"/>
        </w:rPr>
        <w:t>.</w:t>
      </w:r>
    </w:p>
    <w:p w14:paraId="18135BED" w14:textId="77777777" w:rsidR="00073D74" w:rsidRPr="000B3A92" w:rsidRDefault="0044470F" w:rsidP="00073D74">
      <w:pPr>
        <w:widowControl w:val="0"/>
        <w:autoSpaceDE w:val="0"/>
        <w:autoSpaceDN w:val="0"/>
        <w:adjustRightInd w:val="0"/>
        <w:spacing w:after="320"/>
        <w:rPr>
          <w:rFonts w:ascii="Times" w:hAnsi="Times" w:cs="Helvetica"/>
          <w:b/>
          <w:bCs/>
          <w:lang w:eastAsia="ja-JP"/>
        </w:rPr>
      </w:pPr>
      <w:r>
        <w:rPr>
          <w:rFonts w:ascii="Times" w:hAnsi="Times" w:cs="Helvetica"/>
          <w:b/>
          <w:bCs/>
          <w:lang w:eastAsia="ja-JP"/>
        </w:rPr>
        <w:t>Support and Execution of Library P</w:t>
      </w:r>
      <w:r w:rsidR="00073D74" w:rsidRPr="000B3A92">
        <w:rPr>
          <w:rFonts w:ascii="Times" w:hAnsi="Times" w:cs="Helvetica"/>
          <w:b/>
          <w:bCs/>
          <w:lang w:eastAsia="ja-JP"/>
        </w:rPr>
        <w:t>olicy</w:t>
      </w:r>
    </w:p>
    <w:p w14:paraId="39BA4BAB" w14:textId="77777777" w:rsidR="00073D74" w:rsidRPr="000B61C8" w:rsidRDefault="00073D74" w:rsidP="00073D74">
      <w:pPr>
        <w:widowControl w:val="0"/>
        <w:autoSpaceDE w:val="0"/>
        <w:autoSpaceDN w:val="0"/>
        <w:adjustRightInd w:val="0"/>
        <w:spacing w:after="240"/>
        <w:rPr>
          <w:rFonts w:ascii="Times" w:hAnsi="Times" w:cs="Helvetica"/>
          <w:lang w:eastAsia="ja-JP"/>
        </w:rPr>
      </w:pPr>
      <w:r w:rsidRPr="000B3A92">
        <w:rPr>
          <w:rFonts w:ascii="Times" w:hAnsi="Times" w:cs="Helvetica"/>
          <w:lang w:eastAsia="ja-JP"/>
        </w:rPr>
        <w:t xml:space="preserve">Follows policies adopted by the Board of Trustees, makes suggestions for changes as </w:t>
      </w:r>
      <w:r w:rsidRPr="000B61C8">
        <w:rPr>
          <w:rFonts w:ascii="Times" w:hAnsi="Times" w:cs="Helvetica"/>
          <w:lang w:eastAsia="ja-JP"/>
        </w:rPr>
        <w:t>needed, and proposing ideas for the future, including:</w:t>
      </w:r>
    </w:p>
    <w:p w14:paraId="3AF5BE48" w14:textId="77777777" w:rsidR="00073D74" w:rsidRPr="000B61C8" w:rsidRDefault="00073D74" w:rsidP="0044470F">
      <w:pPr>
        <w:pStyle w:val="ListParagraph"/>
        <w:widowControl w:val="0"/>
        <w:numPr>
          <w:ilvl w:val="0"/>
          <w:numId w:val="7"/>
        </w:numPr>
        <w:autoSpaceDE w:val="0"/>
        <w:autoSpaceDN w:val="0"/>
        <w:adjustRightInd w:val="0"/>
        <w:spacing w:after="240"/>
        <w:rPr>
          <w:rFonts w:ascii="Times" w:hAnsi="Times" w:cs="Helvetica"/>
          <w:lang w:eastAsia="ja-JP"/>
        </w:rPr>
      </w:pPr>
      <w:r w:rsidRPr="000B61C8">
        <w:rPr>
          <w:rFonts w:ascii="Times" w:hAnsi="Times" w:cs="Helvetica"/>
          <w:lang w:eastAsia="ja-JP"/>
        </w:rPr>
        <w:t>Participating in monthly trustees meetings</w:t>
      </w:r>
      <w:r w:rsidR="0044470F" w:rsidRPr="000B61C8">
        <w:rPr>
          <w:rFonts w:ascii="Times" w:hAnsi="Times" w:cs="Helvetica"/>
          <w:lang w:eastAsia="ja-JP"/>
        </w:rPr>
        <w:t>.</w:t>
      </w:r>
    </w:p>
    <w:p w14:paraId="00919DDC" w14:textId="77777777" w:rsidR="0044470F" w:rsidRPr="000B61C8" w:rsidRDefault="0044470F" w:rsidP="0044470F">
      <w:pPr>
        <w:pStyle w:val="ListParagraph"/>
        <w:widowControl w:val="0"/>
        <w:numPr>
          <w:ilvl w:val="0"/>
          <w:numId w:val="7"/>
        </w:numPr>
        <w:autoSpaceDE w:val="0"/>
        <w:autoSpaceDN w:val="0"/>
        <w:adjustRightInd w:val="0"/>
        <w:spacing w:after="240"/>
        <w:rPr>
          <w:rFonts w:ascii="Times" w:hAnsi="Times" w:cs="Helvetica"/>
          <w:lang w:eastAsia="ja-JP"/>
        </w:rPr>
      </w:pPr>
      <w:r w:rsidRPr="000B61C8">
        <w:rPr>
          <w:rFonts w:ascii="Times" w:hAnsi="Times" w:cs="Helvetica"/>
          <w:lang w:eastAsia="ja-JP"/>
        </w:rPr>
        <w:t xml:space="preserve">Maintaining files of important information including minutes of </w:t>
      </w:r>
      <w:r w:rsidR="00AD2763" w:rsidRPr="000B61C8">
        <w:rPr>
          <w:rFonts w:ascii="Times" w:hAnsi="Times" w:cs="Helvetica"/>
          <w:lang w:eastAsia="ja-JP"/>
        </w:rPr>
        <w:t>Board of Trustees’</w:t>
      </w:r>
      <w:r w:rsidRPr="000B61C8">
        <w:rPr>
          <w:rFonts w:ascii="Times" w:hAnsi="Times" w:cs="Helvetica"/>
          <w:lang w:eastAsia="ja-JP"/>
        </w:rPr>
        <w:t xml:space="preserve"> meetings.</w:t>
      </w:r>
    </w:p>
    <w:p w14:paraId="6D61C242" w14:textId="77777777" w:rsidR="00073D74" w:rsidRPr="000B61C8" w:rsidRDefault="00C26CF0" w:rsidP="0044470F">
      <w:pPr>
        <w:pStyle w:val="ListParagraph"/>
        <w:widowControl w:val="0"/>
        <w:numPr>
          <w:ilvl w:val="0"/>
          <w:numId w:val="7"/>
        </w:numPr>
        <w:autoSpaceDE w:val="0"/>
        <w:autoSpaceDN w:val="0"/>
        <w:adjustRightInd w:val="0"/>
        <w:spacing w:after="240"/>
        <w:rPr>
          <w:rFonts w:ascii="Times" w:hAnsi="Times" w:cs="Helvetica"/>
          <w:lang w:eastAsia="ja-JP"/>
        </w:rPr>
      </w:pPr>
      <w:r>
        <w:rPr>
          <w:rFonts w:ascii="Times" w:hAnsi="Times" w:cs="Helvetica"/>
          <w:lang w:eastAsia="ja-JP"/>
        </w:rPr>
        <w:t xml:space="preserve">Maintaining the policy file and </w:t>
      </w:r>
      <w:r w:rsidR="00073D74" w:rsidRPr="000B61C8">
        <w:rPr>
          <w:rFonts w:ascii="Times" w:hAnsi="Times" w:cs="Helvetica"/>
          <w:lang w:eastAsia="ja-JP"/>
        </w:rPr>
        <w:t xml:space="preserve">passing </w:t>
      </w:r>
      <w:r>
        <w:rPr>
          <w:rFonts w:ascii="Times" w:hAnsi="Times" w:cs="Helvetica"/>
          <w:lang w:eastAsia="ja-JP"/>
        </w:rPr>
        <w:t>policy information on to staff.</w:t>
      </w:r>
    </w:p>
    <w:p w14:paraId="5A6646CD" w14:textId="77777777" w:rsidR="00073D74" w:rsidRPr="000B3A92" w:rsidRDefault="00073D74" w:rsidP="00073D74">
      <w:pPr>
        <w:widowControl w:val="0"/>
        <w:autoSpaceDE w:val="0"/>
        <w:autoSpaceDN w:val="0"/>
        <w:adjustRightInd w:val="0"/>
        <w:spacing w:after="320"/>
        <w:rPr>
          <w:rFonts w:ascii="Times" w:hAnsi="Times" w:cs="Helvetica"/>
          <w:b/>
          <w:bCs/>
          <w:lang w:eastAsia="ja-JP"/>
        </w:rPr>
      </w:pPr>
      <w:r w:rsidRPr="000B3A92">
        <w:rPr>
          <w:rFonts w:ascii="Times" w:hAnsi="Times" w:cs="Helvetica"/>
          <w:b/>
          <w:bCs/>
          <w:lang w:eastAsia="ja-JP"/>
        </w:rPr>
        <w:t>Spending budgeted funds</w:t>
      </w:r>
    </w:p>
    <w:p w14:paraId="20B71059" w14:textId="77777777" w:rsidR="00073D74" w:rsidRDefault="00073D74" w:rsidP="00073D74">
      <w:pPr>
        <w:widowControl w:val="0"/>
        <w:autoSpaceDE w:val="0"/>
        <w:autoSpaceDN w:val="0"/>
        <w:adjustRightInd w:val="0"/>
        <w:spacing w:after="240"/>
        <w:rPr>
          <w:rFonts w:ascii="Times" w:hAnsi="Times" w:cs="Helvetica"/>
          <w:lang w:eastAsia="ja-JP"/>
        </w:rPr>
      </w:pPr>
      <w:r w:rsidRPr="000B3A92">
        <w:rPr>
          <w:rFonts w:ascii="Times" w:hAnsi="Times" w:cs="Helvetica"/>
          <w:lang w:eastAsia="ja-JP"/>
        </w:rPr>
        <w:t>Spends and monitors budgeted funds in a responsible manner, including:</w:t>
      </w:r>
    </w:p>
    <w:p w14:paraId="29FAF30F" w14:textId="77777777" w:rsidR="00073D74" w:rsidRDefault="00073D74" w:rsidP="00AD2763">
      <w:pPr>
        <w:pStyle w:val="ListParagraph"/>
        <w:widowControl w:val="0"/>
        <w:numPr>
          <w:ilvl w:val="0"/>
          <w:numId w:val="8"/>
        </w:numPr>
        <w:autoSpaceDE w:val="0"/>
        <w:autoSpaceDN w:val="0"/>
        <w:adjustRightInd w:val="0"/>
        <w:spacing w:after="240"/>
        <w:rPr>
          <w:rFonts w:ascii="Times" w:hAnsi="Times" w:cs="Helvetica"/>
          <w:lang w:eastAsia="ja-JP"/>
        </w:rPr>
      </w:pPr>
      <w:r w:rsidRPr="00AD2763">
        <w:rPr>
          <w:rFonts w:ascii="Times" w:hAnsi="Times" w:cs="Helvetica"/>
          <w:lang w:eastAsia="ja-JP"/>
        </w:rPr>
        <w:t>Working with the Board of Trustees to develop an annual budget for adoption by the Board</w:t>
      </w:r>
      <w:r w:rsidR="00AD2763">
        <w:rPr>
          <w:rFonts w:ascii="Times" w:hAnsi="Times" w:cs="Helvetica"/>
          <w:lang w:eastAsia="ja-JP"/>
        </w:rPr>
        <w:t xml:space="preserve"> of Trustees.</w:t>
      </w:r>
    </w:p>
    <w:p w14:paraId="1B4B604A" w14:textId="77777777" w:rsidR="00073D74" w:rsidRDefault="00AD2763" w:rsidP="00AD2763">
      <w:pPr>
        <w:pStyle w:val="ListParagraph"/>
        <w:widowControl w:val="0"/>
        <w:numPr>
          <w:ilvl w:val="0"/>
          <w:numId w:val="8"/>
        </w:numPr>
        <w:autoSpaceDE w:val="0"/>
        <w:autoSpaceDN w:val="0"/>
        <w:adjustRightInd w:val="0"/>
        <w:spacing w:after="240"/>
        <w:rPr>
          <w:rFonts w:ascii="Times" w:hAnsi="Times" w:cs="Helvetica"/>
          <w:lang w:eastAsia="ja-JP"/>
        </w:rPr>
      </w:pPr>
      <w:r>
        <w:rPr>
          <w:rFonts w:ascii="Times" w:hAnsi="Times" w:cs="Helvetica"/>
          <w:lang w:eastAsia="ja-JP"/>
        </w:rPr>
        <w:t>Helping the T</w:t>
      </w:r>
      <w:r w:rsidR="00073D74" w:rsidRPr="00AD2763">
        <w:rPr>
          <w:rFonts w:ascii="Times" w:hAnsi="Times" w:cs="Helvetica"/>
          <w:lang w:eastAsia="ja-JP"/>
        </w:rPr>
        <w:t>rustees present an annual budget request to the town, and answering questions about library expenses as needed</w:t>
      </w:r>
      <w:r>
        <w:rPr>
          <w:rFonts w:ascii="Times" w:hAnsi="Times" w:cs="Helvetica"/>
          <w:lang w:eastAsia="ja-JP"/>
        </w:rPr>
        <w:t>.</w:t>
      </w:r>
    </w:p>
    <w:p w14:paraId="35B9C88E" w14:textId="77777777" w:rsidR="00AD2763" w:rsidRDefault="00073D74" w:rsidP="00AD2763">
      <w:pPr>
        <w:pStyle w:val="ListParagraph"/>
        <w:widowControl w:val="0"/>
        <w:numPr>
          <w:ilvl w:val="0"/>
          <w:numId w:val="8"/>
        </w:numPr>
        <w:autoSpaceDE w:val="0"/>
        <w:autoSpaceDN w:val="0"/>
        <w:adjustRightInd w:val="0"/>
        <w:spacing w:after="240"/>
        <w:rPr>
          <w:rFonts w:ascii="Times" w:hAnsi="Times" w:cs="Helvetica"/>
          <w:lang w:eastAsia="ja-JP"/>
        </w:rPr>
      </w:pPr>
      <w:r w:rsidRPr="00AD2763">
        <w:rPr>
          <w:rFonts w:ascii="Times" w:hAnsi="Times" w:cs="Helvetica"/>
          <w:lang w:eastAsia="ja-JP"/>
        </w:rPr>
        <w:t>Developing a system to track expenses throughout the year so that no shortfalls are encountered</w:t>
      </w:r>
      <w:r w:rsidR="00AD2763">
        <w:rPr>
          <w:rFonts w:ascii="Times" w:hAnsi="Times" w:cs="Helvetica"/>
          <w:lang w:eastAsia="ja-JP"/>
        </w:rPr>
        <w:t>.</w:t>
      </w:r>
    </w:p>
    <w:p w14:paraId="334FC8FA" w14:textId="77777777" w:rsidR="00073D74" w:rsidRDefault="00073D74" w:rsidP="00AD2763">
      <w:pPr>
        <w:pStyle w:val="ListParagraph"/>
        <w:widowControl w:val="0"/>
        <w:numPr>
          <w:ilvl w:val="0"/>
          <w:numId w:val="8"/>
        </w:numPr>
        <w:autoSpaceDE w:val="0"/>
        <w:autoSpaceDN w:val="0"/>
        <w:adjustRightInd w:val="0"/>
        <w:spacing w:after="240"/>
        <w:rPr>
          <w:rFonts w:ascii="Times" w:hAnsi="Times" w:cs="Helvetica"/>
          <w:lang w:eastAsia="ja-JP"/>
        </w:rPr>
      </w:pPr>
      <w:r w:rsidRPr="00AD2763">
        <w:rPr>
          <w:rFonts w:ascii="Times" w:hAnsi="Times" w:cs="Helvetica"/>
          <w:lang w:eastAsia="ja-JP"/>
        </w:rPr>
        <w:t>Reviewing bills and passing them along to the treasurer for approval or payment</w:t>
      </w:r>
      <w:r w:rsidR="00AD2763">
        <w:rPr>
          <w:rFonts w:ascii="Times" w:hAnsi="Times" w:cs="Helvetica"/>
          <w:lang w:eastAsia="ja-JP"/>
        </w:rPr>
        <w:t>.</w:t>
      </w:r>
    </w:p>
    <w:p w14:paraId="16DDED0C" w14:textId="77777777" w:rsidR="00AD2763" w:rsidRDefault="00AD2763" w:rsidP="00AD2763">
      <w:pPr>
        <w:pStyle w:val="ListParagraph"/>
        <w:widowControl w:val="0"/>
        <w:numPr>
          <w:ilvl w:val="0"/>
          <w:numId w:val="8"/>
        </w:numPr>
        <w:autoSpaceDE w:val="0"/>
        <w:autoSpaceDN w:val="0"/>
        <w:adjustRightInd w:val="0"/>
        <w:spacing w:after="240"/>
        <w:rPr>
          <w:rFonts w:ascii="Times" w:hAnsi="Times" w:cs="Helvetica"/>
          <w:lang w:eastAsia="ja-JP"/>
        </w:rPr>
      </w:pPr>
      <w:r>
        <w:rPr>
          <w:rFonts w:ascii="Times" w:hAnsi="Times" w:cs="Helvetica"/>
          <w:lang w:eastAsia="ja-JP"/>
        </w:rPr>
        <w:t>Accounting for cash donations and petty cash expenditures.</w:t>
      </w:r>
    </w:p>
    <w:p w14:paraId="5ADBB11C" w14:textId="77777777" w:rsidR="00AD2763" w:rsidRDefault="00AD2763" w:rsidP="00AD2763">
      <w:pPr>
        <w:pStyle w:val="ListParagraph"/>
        <w:widowControl w:val="0"/>
        <w:numPr>
          <w:ilvl w:val="0"/>
          <w:numId w:val="8"/>
        </w:numPr>
        <w:autoSpaceDE w:val="0"/>
        <w:autoSpaceDN w:val="0"/>
        <w:adjustRightInd w:val="0"/>
        <w:spacing w:after="240"/>
        <w:rPr>
          <w:rFonts w:ascii="Times" w:hAnsi="Times" w:cs="Helvetica"/>
          <w:lang w:eastAsia="ja-JP"/>
        </w:rPr>
      </w:pPr>
      <w:r>
        <w:rPr>
          <w:rFonts w:ascii="Times" w:hAnsi="Times" w:cs="Helvetica"/>
          <w:lang w:eastAsia="ja-JP"/>
        </w:rPr>
        <w:t>Researching grant opportunities to further the work of the Library, writing grant proposals and carrying out grants as they are awarded.</w:t>
      </w:r>
    </w:p>
    <w:p w14:paraId="39267183" w14:textId="77777777" w:rsidR="00073D74" w:rsidRDefault="00073D74" w:rsidP="00AD2763">
      <w:pPr>
        <w:pStyle w:val="ListParagraph"/>
        <w:widowControl w:val="0"/>
        <w:numPr>
          <w:ilvl w:val="0"/>
          <w:numId w:val="8"/>
        </w:numPr>
        <w:autoSpaceDE w:val="0"/>
        <w:autoSpaceDN w:val="0"/>
        <w:adjustRightInd w:val="0"/>
        <w:spacing w:after="240"/>
        <w:rPr>
          <w:rFonts w:ascii="Times" w:hAnsi="Times" w:cs="Helvetica"/>
          <w:lang w:eastAsia="ja-JP"/>
        </w:rPr>
      </w:pPr>
      <w:r w:rsidRPr="00AD2763">
        <w:rPr>
          <w:rFonts w:ascii="Times" w:hAnsi="Times" w:cs="Helvetica"/>
          <w:lang w:eastAsia="ja-JP"/>
        </w:rPr>
        <w:t>Arranging for use of the most cost-effective and/or operations-effective vendors</w:t>
      </w:r>
      <w:r w:rsidR="00AD2763">
        <w:rPr>
          <w:rFonts w:ascii="Times" w:hAnsi="Times" w:cs="Helvetica"/>
          <w:lang w:eastAsia="ja-JP"/>
        </w:rPr>
        <w:t>.</w:t>
      </w:r>
    </w:p>
    <w:p w14:paraId="12DD8F7A" w14:textId="77777777" w:rsidR="00073D74" w:rsidRPr="00AD2763" w:rsidRDefault="00073D74" w:rsidP="00073D74">
      <w:pPr>
        <w:pStyle w:val="ListParagraph"/>
        <w:widowControl w:val="0"/>
        <w:numPr>
          <w:ilvl w:val="0"/>
          <w:numId w:val="8"/>
        </w:numPr>
        <w:autoSpaceDE w:val="0"/>
        <w:autoSpaceDN w:val="0"/>
        <w:adjustRightInd w:val="0"/>
        <w:spacing w:after="240"/>
        <w:rPr>
          <w:rFonts w:ascii="Times" w:hAnsi="Times" w:cs="Helvetica"/>
          <w:lang w:eastAsia="ja-JP"/>
        </w:rPr>
      </w:pPr>
      <w:r w:rsidRPr="00AD2763">
        <w:rPr>
          <w:rFonts w:ascii="Times" w:hAnsi="Times" w:cs="Helvetica"/>
          <w:lang w:eastAsia="ja-JP"/>
        </w:rPr>
        <w:t>Cooperating with</w:t>
      </w:r>
      <w:r w:rsidR="00AD2763">
        <w:rPr>
          <w:rFonts w:ascii="Times" w:hAnsi="Times" w:cs="Helvetica"/>
          <w:lang w:eastAsia="ja-JP"/>
        </w:rPr>
        <w:t xml:space="preserve"> trustees and volunteers in</w:t>
      </w:r>
      <w:r w:rsidRPr="00AD2763">
        <w:rPr>
          <w:rFonts w:ascii="Times" w:hAnsi="Times" w:cs="Helvetica"/>
          <w:lang w:eastAsia="ja-JP"/>
        </w:rPr>
        <w:t xml:space="preserve"> fund-raising activities</w:t>
      </w:r>
      <w:r w:rsidR="00AD2763">
        <w:rPr>
          <w:rFonts w:ascii="Times" w:hAnsi="Times" w:cs="Helvetica"/>
          <w:lang w:eastAsia="ja-JP"/>
        </w:rPr>
        <w:t xml:space="preserve">, including the annual </w:t>
      </w:r>
      <w:r w:rsidR="00772AD3">
        <w:rPr>
          <w:rFonts w:ascii="Times" w:hAnsi="Times" w:cs="Helvetica"/>
          <w:lang w:eastAsia="ja-JP"/>
        </w:rPr>
        <w:t>book sale</w:t>
      </w:r>
      <w:r w:rsidR="00AD2763">
        <w:rPr>
          <w:rFonts w:ascii="Times" w:hAnsi="Times" w:cs="Helvetica"/>
          <w:lang w:eastAsia="ja-JP"/>
        </w:rPr>
        <w:t>.</w:t>
      </w:r>
    </w:p>
    <w:p w14:paraId="58D5E97A" w14:textId="77777777" w:rsidR="00073D74" w:rsidRPr="000B3A92" w:rsidRDefault="00073D74" w:rsidP="00073D74">
      <w:pPr>
        <w:widowControl w:val="0"/>
        <w:autoSpaceDE w:val="0"/>
        <w:autoSpaceDN w:val="0"/>
        <w:adjustRightInd w:val="0"/>
        <w:spacing w:after="320"/>
        <w:rPr>
          <w:rFonts w:ascii="Times" w:hAnsi="Times" w:cs="Helvetica"/>
          <w:b/>
          <w:bCs/>
          <w:lang w:eastAsia="ja-JP"/>
        </w:rPr>
      </w:pPr>
      <w:r w:rsidRPr="000B3A92">
        <w:rPr>
          <w:rFonts w:ascii="Times" w:hAnsi="Times" w:cs="Helvetica"/>
          <w:b/>
          <w:bCs/>
          <w:lang w:eastAsia="ja-JP"/>
        </w:rPr>
        <w:t>Supervising and training staff and volunteers</w:t>
      </w:r>
    </w:p>
    <w:p w14:paraId="216AC2F7" w14:textId="77777777" w:rsidR="00073D74" w:rsidRDefault="00073D74" w:rsidP="00073D74">
      <w:pPr>
        <w:widowControl w:val="0"/>
        <w:autoSpaceDE w:val="0"/>
        <w:autoSpaceDN w:val="0"/>
        <w:adjustRightInd w:val="0"/>
        <w:spacing w:after="240"/>
        <w:rPr>
          <w:rFonts w:ascii="Times" w:hAnsi="Times" w:cs="Helvetica"/>
          <w:lang w:eastAsia="ja-JP"/>
        </w:rPr>
      </w:pPr>
      <w:r w:rsidRPr="000B3A92">
        <w:rPr>
          <w:rFonts w:ascii="Times" w:hAnsi="Times" w:cs="Helvetica"/>
          <w:lang w:eastAsia="ja-JP"/>
        </w:rPr>
        <w:t>Hires in collaboration with Board</w:t>
      </w:r>
      <w:r w:rsidR="00AD2763">
        <w:rPr>
          <w:rFonts w:ascii="Times" w:hAnsi="Times" w:cs="Helvetica"/>
          <w:lang w:eastAsia="ja-JP"/>
        </w:rPr>
        <w:t xml:space="preserve"> of Trustees</w:t>
      </w:r>
      <w:r w:rsidRPr="000B3A92">
        <w:rPr>
          <w:rFonts w:ascii="Times" w:hAnsi="Times" w:cs="Helvetica"/>
          <w:lang w:eastAsia="ja-JP"/>
        </w:rPr>
        <w:t>, trains, schedules, and evaluates all staff and volunteers, including:</w:t>
      </w:r>
    </w:p>
    <w:p w14:paraId="17C648D0" w14:textId="77777777" w:rsidR="00AD2763" w:rsidRDefault="00073D74" w:rsidP="00AD2763">
      <w:pPr>
        <w:pStyle w:val="ListParagraph"/>
        <w:widowControl w:val="0"/>
        <w:numPr>
          <w:ilvl w:val="0"/>
          <w:numId w:val="9"/>
        </w:numPr>
        <w:autoSpaceDE w:val="0"/>
        <w:autoSpaceDN w:val="0"/>
        <w:adjustRightInd w:val="0"/>
        <w:spacing w:after="240"/>
        <w:rPr>
          <w:rFonts w:ascii="Times" w:hAnsi="Times" w:cs="Helvetica"/>
          <w:lang w:eastAsia="ja-JP"/>
        </w:rPr>
      </w:pPr>
      <w:r w:rsidRPr="00AD2763">
        <w:rPr>
          <w:rFonts w:ascii="Times" w:hAnsi="Times" w:cs="Helvetica"/>
          <w:lang w:eastAsia="ja-JP"/>
        </w:rPr>
        <w:t>Reviewing and revising existing job descriptions and developing new ones as necessary, for board approval</w:t>
      </w:r>
    </w:p>
    <w:p w14:paraId="2CE40731" w14:textId="77777777" w:rsidR="00073D74" w:rsidRDefault="00073D74" w:rsidP="00AD2763">
      <w:pPr>
        <w:pStyle w:val="ListParagraph"/>
        <w:widowControl w:val="0"/>
        <w:numPr>
          <w:ilvl w:val="0"/>
          <w:numId w:val="9"/>
        </w:numPr>
        <w:autoSpaceDE w:val="0"/>
        <w:autoSpaceDN w:val="0"/>
        <w:adjustRightInd w:val="0"/>
        <w:spacing w:after="240"/>
        <w:rPr>
          <w:rFonts w:ascii="Times" w:hAnsi="Times" w:cs="Helvetica"/>
          <w:lang w:eastAsia="ja-JP"/>
        </w:rPr>
      </w:pPr>
      <w:r w:rsidRPr="00AD2763">
        <w:rPr>
          <w:rFonts w:ascii="Times" w:hAnsi="Times" w:cs="Helvetica"/>
          <w:lang w:eastAsia="ja-JP"/>
        </w:rPr>
        <w:t xml:space="preserve">Teaching library policy and procedures to staff and volunteers, making sure each </w:t>
      </w:r>
      <w:r w:rsidRPr="00AD2763">
        <w:rPr>
          <w:rFonts w:ascii="Times" w:hAnsi="Times" w:cs="Helvetica"/>
          <w:lang w:eastAsia="ja-JP"/>
        </w:rPr>
        <w:lastRenderedPageBreak/>
        <w:t>understands his/her individual responsibilities</w:t>
      </w:r>
      <w:r w:rsidR="00AD2763">
        <w:rPr>
          <w:rFonts w:ascii="Times" w:hAnsi="Times" w:cs="Helvetica"/>
          <w:lang w:eastAsia="ja-JP"/>
        </w:rPr>
        <w:t>.</w:t>
      </w:r>
    </w:p>
    <w:p w14:paraId="42F49C0C" w14:textId="77777777" w:rsidR="00073D74" w:rsidRDefault="00073D74" w:rsidP="00AD2763">
      <w:pPr>
        <w:pStyle w:val="ListParagraph"/>
        <w:widowControl w:val="0"/>
        <w:numPr>
          <w:ilvl w:val="0"/>
          <w:numId w:val="9"/>
        </w:numPr>
        <w:autoSpaceDE w:val="0"/>
        <w:autoSpaceDN w:val="0"/>
        <w:adjustRightInd w:val="0"/>
        <w:spacing w:after="240"/>
        <w:rPr>
          <w:rFonts w:ascii="Times" w:hAnsi="Times" w:cs="Helvetica"/>
          <w:lang w:eastAsia="ja-JP"/>
        </w:rPr>
      </w:pPr>
      <w:r w:rsidRPr="00AD2763">
        <w:rPr>
          <w:rFonts w:ascii="Times" w:hAnsi="Times" w:cs="Helvetica"/>
          <w:lang w:eastAsia="ja-JP"/>
        </w:rPr>
        <w:t>Scheduling, organizing, encouraging, and supervising all staff and volunteers</w:t>
      </w:r>
      <w:r w:rsidR="00AD2763">
        <w:rPr>
          <w:rFonts w:ascii="Times" w:hAnsi="Times" w:cs="Helvetica"/>
          <w:lang w:eastAsia="ja-JP"/>
        </w:rPr>
        <w:t>.</w:t>
      </w:r>
    </w:p>
    <w:p w14:paraId="3D134982" w14:textId="77777777" w:rsidR="00073D74" w:rsidRDefault="00073D74" w:rsidP="00AD2763">
      <w:pPr>
        <w:pStyle w:val="ListParagraph"/>
        <w:widowControl w:val="0"/>
        <w:numPr>
          <w:ilvl w:val="0"/>
          <w:numId w:val="9"/>
        </w:numPr>
        <w:autoSpaceDE w:val="0"/>
        <w:autoSpaceDN w:val="0"/>
        <w:adjustRightInd w:val="0"/>
        <w:spacing w:after="240"/>
        <w:rPr>
          <w:rFonts w:ascii="Times" w:hAnsi="Times" w:cs="Helvetica"/>
          <w:lang w:eastAsia="ja-JP"/>
        </w:rPr>
      </w:pPr>
      <w:r w:rsidRPr="00AD2763">
        <w:rPr>
          <w:rFonts w:ascii="Times" w:hAnsi="Times" w:cs="Helvetica"/>
          <w:lang w:eastAsia="ja-JP"/>
        </w:rPr>
        <w:t>Recruiting staff and volunteers as needed</w:t>
      </w:r>
      <w:r w:rsidR="00AD2763">
        <w:rPr>
          <w:rFonts w:ascii="Times" w:hAnsi="Times" w:cs="Helvetica"/>
          <w:lang w:eastAsia="ja-JP"/>
        </w:rPr>
        <w:t>.</w:t>
      </w:r>
    </w:p>
    <w:p w14:paraId="27F7CF34" w14:textId="77777777" w:rsidR="00073D74" w:rsidRDefault="00073D74" w:rsidP="00AD2763">
      <w:pPr>
        <w:pStyle w:val="ListParagraph"/>
        <w:widowControl w:val="0"/>
        <w:numPr>
          <w:ilvl w:val="0"/>
          <w:numId w:val="9"/>
        </w:numPr>
        <w:autoSpaceDE w:val="0"/>
        <w:autoSpaceDN w:val="0"/>
        <w:adjustRightInd w:val="0"/>
        <w:spacing w:after="240"/>
        <w:rPr>
          <w:rFonts w:ascii="Times" w:hAnsi="Times" w:cs="Helvetica"/>
          <w:lang w:eastAsia="ja-JP"/>
        </w:rPr>
      </w:pPr>
      <w:r w:rsidRPr="00AD2763">
        <w:rPr>
          <w:rFonts w:ascii="Times" w:hAnsi="Times" w:cs="Helvetica"/>
          <w:lang w:eastAsia="ja-JP"/>
        </w:rPr>
        <w:t>Developing a procedure manual, emergency procedures, and other aids for staff and volunteers</w:t>
      </w:r>
      <w:r w:rsidR="00AD2763">
        <w:rPr>
          <w:rFonts w:ascii="Times" w:hAnsi="Times" w:cs="Helvetica"/>
          <w:lang w:eastAsia="ja-JP"/>
        </w:rPr>
        <w:t>.</w:t>
      </w:r>
    </w:p>
    <w:p w14:paraId="68D4C299" w14:textId="77777777" w:rsidR="00073D74" w:rsidRPr="00AD2763" w:rsidRDefault="00073D74" w:rsidP="00AD2763">
      <w:pPr>
        <w:pStyle w:val="ListParagraph"/>
        <w:widowControl w:val="0"/>
        <w:numPr>
          <w:ilvl w:val="0"/>
          <w:numId w:val="9"/>
        </w:numPr>
        <w:autoSpaceDE w:val="0"/>
        <w:autoSpaceDN w:val="0"/>
        <w:adjustRightInd w:val="0"/>
        <w:spacing w:after="240"/>
        <w:rPr>
          <w:rFonts w:ascii="Times" w:hAnsi="Times" w:cs="Helvetica"/>
          <w:lang w:eastAsia="ja-JP"/>
        </w:rPr>
      </w:pPr>
      <w:r w:rsidRPr="00AD2763">
        <w:rPr>
          <w:rFonts w:ascii="Times" w:hAnsi="Times" w:cs="Helvetica"/>
          <w:lang w:eastAsia="ja-JP"/>
        </w:rPr>
        <w:t>Evaluating all staff performance</w:t>
      </w:r>
    </w:p>
    <w:p w14:paraId="453A5713" w14:textId="77777777" w:rsidR="00073D74" w:rsidRPr="000B3A92" w:rsidRDefault="00073D74" w:rsidP="00073D74">
      <w:pPr>
        <w:widowControl w:val="0"/>
        <w:autoSpaceDE w:val="0"/>
        <w:autoSpaceDN w:val="0"/>
        <w:adjustRightInd w:val="0"/>
        <w:spacing w:after="320"/>
        <w:rPr>
          <w:rFonts w:ascii="Times" w:hAnsi="Times" w:cs="Helvetica"/>
          <w:b/>
          <w:bCs/>
          <w:lang w:eastAsia="ja-JP"/>
        </w:rPr>
      </w:pPr>
      <w:r w:rsidRPr="000B3A92">
        <w:rPr>
          <w:rFonts w:ascii="Times" w:hAnsi="Times" w:cs="Helvetica"/>
          <w:b/>
          <w:bCs/>
          <w:lang w:eastAsia="ja-JP"/>
        </w:rPr>
        <w:t>Formal reporting</w:t>
      </w:r>
    </w:p>
    <w:p w14:paraId="6A2B5887" w14:textId="77777777" w:rsidR="00073D74" w:rsidRDefault="00073D74" w:rsidP="00073D74">
      <w:pPr>
        <w:widowControl w:val="0"/>
        <w:autoSpaceDE w:val="0"/>
        <w:autoSpaceDN w:val="0"/>
        <w:adjustRightInd w:val="0"/>
        <w:spacing w:after="240"/>
        <w:rPr>
          <w:rFonts w:ascii="Times" w:hAnsi="Times" w:cs="Helvetica"/>
          <w:lang w:eastAsia="ja-JP"/>
        </w:rPr>
      </w:pPr>
      <w:r w:rsidRPr="000B3A92">
        <w:rPr>
          <w:rFonts w:ascii="Times" w:hAnsi="Times" w:cs="Helvetica"/>
          <w:lang w:eastAsia="ja-JP"/>
        </w:rPr>
        <w:t>Provides regular, written repor</w:t>
      </w:r>
      <w:r w:rsidR="00AD2763">
        <w:rPr>
          <w:rFonts w:ascii="Times" w:hAnsi="Times" w:cs="Helvetica"/>
          <w:lang w:eastAsia="ja-JP"/>
        </w:rPr>
        <w:t>ts of library activity for the Board of T</w:t>
      </w:r>
      <w:r w:rsidRPr="000B3A92">
        <w:rPr>
          <w:rFonts w:ascii="Times" w:hAnsi="Times" w:cs="Helvetica"/>
          <w:lang w:eastAsia="ja-JP"/>
        </w:rPr>
        <w:t>rustees, the town, and the state, including:</w:t>
      </w:r>
    </w:p>
    <w:p w14:paraId="1BF03113" w14:textId="77777777" w:rsidR="00073D74" w:rsidRDefault="00073D74" w:rsidP="00AD2763">
      <w:pPr>
        <w:pStyle w:val="ListParagraph"/>
        <w:widowControl w:val="0"/>
        <w:numPr>
          <w:ilvl w:val="0"/>
          <w:numId w:val="10"/>
        </w:numPr>
        <w:autoSpaceDE w:val="0"/>
        <w:autoSpaceDN w:val="0"/>
        <w:adjustRightInd w:val="0"/>
        <w:spacing w:after="240"/>
        <w:rPr>
          <w:rFonts w:ascii="Times" w:hAnsi="Times" w:cs="Helvetica"/>
          <w:lang w:eastAsia="ja-JP"/>
        </w:rPr>
      </w:pPr>
      <w:r w:rsidRPr="00AD2763">
        <w:rPr>
          <w:rFonts w:ascii="Times" w:hAnsi="Times" w:cs="Helvetica"/>
          <w:lang w:eastAsia="ja-JP"/>
        </w:rPr>
        <w:t>Collecting, reporting, and analyzing library statistics</w:t>
      </w:r>
      <w:r w:rsidR="00AD2763">
        <w:rPr>
          <w:rFonts w:ascii="Times" w:hAnsi="Times" w:cs="Helvetica"/>
          <w:lang w:eastAsia="ja-JP"/>
        </w:rPr>
        <w:t>.</w:t>
      </w:r>
    </w:p>
    <w:p w14:paraId="68976D4F" w14:textId="77777777" w:rsidR="00E815FA" w:rsidRDefault="00073D74" w:rsidP="00E815FA">
      <w:pPr>
        <w:pStyle w:val="ListParagraph"/>
        <w:widowControl w:val="0"/>
        <w:numPr>
          <w:ilvl w:val="0"/>
          <w:numId w:val="10"/>
        </w:numPr>
        <w:autoSpaceDE w:val="0"/>
        <w:autoSpaceDN w:val="0"/>
        <w:adjustRightInd w:val="0"/>
        <w:spacing w:after="240"/>
        <w:rPr>
          <w:rFonts w:ascii="Times" w:hAnsi="Times" w:cs="Helvetica"/>
          <w:lang w:eastAsia="ja-JP"/>
        </w:rPr>
      </w:pPr>
      <w:r w:rsidRPr="00AD2763">
        <w:rPr>
          <w:rFonts w:ascii="Times" w:hAnsi="Times" w:cs="Helvetica"/>
          <w:lang w:eastAsia="ja-JP"/>
        </w:rPr>
        <w:t>Preparing monthly written reports for the Board of Trustees</w:t>
      </w:r>
      <w:r w:rsidR="00E815FA">
        <w:rPr>
          <w:rFonts w:ascii="Times" w:hAnsi="Times" w:cs="Helvetica"/>
          <w:lang w:eastAsia="ja-JP"/>
        </w:rPr>
        <w:t>.</w:t>
      </w:r>
    </w:p>
    <w:p w14:paraId="14494D83" w14:textId="77777777" w:rsidR="00073D74" w:rsidRDefault="00073D74" w:rsidP="00E815FA">
      <w:pPr>
        <w:pStyle w:val="ListParagraph"/>
        <w:widowControl w:val="0"/>
        <w:numPr>
          <w:ilvl w:val="0"/>
          <w:numId w:val="10"/>
        </w:numPr>
        <w:autoSpaceDE w:val="0"/>
        <w:autoSpaceDN w:val="0"/>
        <w:adjustRightInd w:val="0"/>
        <w:spacing w:after="240"/>
        <w:rPr>
          <w:rFonts w:ascii="Times" w:hAnsi="Times" w:cs="Helvetica"/>
          <w:lang w:eastAsia="ja-JP"/>
        </w:rPr>
      </w:pPr>
      <w:r w:rsidRPr="00E815FA">
        <w:rPr>
          <w:rFonts w:ascii="Times" w:hAnsi="Times" w:cs="Helvetica"/>
          <w:lang w:eastAsia="ja-JP"/>
        </w:rPr>
        <w:t>Completing occasional reports, surveys and requests for information from state and federal library agencies and associations</w:t>
      </w:r>
      <w:r w:rsidR="00E815FA">
        <w:rPr>
          <w:rFonts w:ascii="Times" w:hAnsi="Times" w:cs="Helvetica"/>
          <w:lang w:eastAsia="ja-JP"/>
        </w:rPr>
        <w:t>.</w:t>
      </w:r>
    </w:p>
    <w:p w14:paraId="5B2F5DF3" w14:textId="77777777" w:rsidR="00073D74" w:rsidRDefault="00073D74" w:rsidP="00E815FA">
      <w:pPr>
        <w:pStyle w:val="ListParagraph"/>
        <w:widowControl w:val="0"/>
        <w:numPr>
          <w:ilvl w:val="0"/>
          <w:numId w:val="10"/>
        </w:numPr>
        <w:autoSpaceDE w:val="0"/>
        <w:autoSpaceDN w:val="0"/>
        <w:adjustRightInd w:val="0"/>
        <w:spacing w:after="240"/>
        <w:rPr>
          <w:rFonts w:ascii="Times" w:hAnsi="Times" w:cs="Helvetica"/>
          <w:lang w:eastAsia="ja-JP"/>
        </w:rPr>
      </w:pPr>
      <w:r w:rsidRPr="00E815FA">
        <w:rPr>
          <w:rFonts w:ascii="Times" w:hAnsi="Times" w:cs="Helvetica"/>
          <w:lang w:eastAsia="ja-JP"/>
        </w:rPr>
        <w:t>Preparing the annual statistical report and standards application for the Department of Libraries</w:t>
      </w:r>
      <w:r w:rsidR="00E815FA">
        <w:rPr>
          <w:rFonts w:ascii="Times" w:hAnsi="Times" w:cs="Helvetica"/>
          <w:lang w:eastAsia="ja-JP"/>
        </w:rPr>
        <w:t>.</w:t>
      </w:r>
    </w:p>
    <w:p w14:paraId="4334186E" w14:textId="77777777" w:rsidR="00E815FA" w:rsidRPr="00E815FA" w:rsidRDefault="00E815FA" w:rsidP="00E815FA">
      <w:pPr>
        <w:pStyle w:val="ListParagraph"/>
        <w:widowControl w:val="0"/>
        <w:numPr>
          <w:ilvl w:val="0"/>
          <w:numId w:val="10"/>
        </w:numPr>
        <w:autoSpaceDE w:val="0"/>
        <w:autoSpaceDN w:val="0"/>
        <w:adjustRightInd w:val="0"/>
        <w:spacing w:after="240"/>
        <w:rPr>
          <w:rFonts w:ascii="Times" w:hAnsi="Times" w:cs="Helvetica"/>
          <w:lang w:eastAsia="ja-JP"/>
        </w:rPr>
      </w:pPr>
      <w:r w:rsidRPr="00E815FA">
        <w:rPr>
          <w:rFonts w:ascii="Times" w:hAnsi="Times" w:cs="Helvetica"/>
          <w:lang w:eastAsia="ja-JP"/>
        </w:rPr>
        <w:t xml:space="preserve"> Preparing the annual report for the Town report.</w:t>
      </w:r>
    </w:p>
    <w:p w14:paraId="409A160B" w14:textId="77777777" w:rsidR="00073D74" w:rsidRDefault="001D1E26" w:rsidP="00073D74">
      <w:pPr>
        <w:widowControl w:val="0"/>
        <w:autoSpaceDE w:val="0"/>
        <w:autoSpaceDN w:val="0"/>
        <w:adjustRightInd w:val="0"/>
        <w:spacing w:after="320"/>
        <w:rPr>
          <w:rFonts w:ascii="Times" w:hAnsi="Times" w:cs="Helvetica"/>
          <w:b/>
          <w:bCs/>
          <w:lang w:eastAsia="ja-JP"/>
        </w:rPr>
      </w:pPr>
      <w:r>
        <w:rPr>
          <w:rFonts w:ascii="Times" w:hAnsi="Times" w:cs="Helvetica"/>
          <w:b/>
          <w:bCs/>
          <w:lang w:eastAsia="ja-JP"/>
        </w:rPr>
        <w:t>Other duties</w:t>
      </w:r>
    </w:p>
    <w:p w14:paraId="724C74EA" w14:textId="77777777" w:rsidR="001D1E26" w:rsidRPr="001D1E26" w:rsidRDefault="001D1E26" w:rsidP="001D1E26">
      <w:pPr>
        <w:pStyle w:val="ListParagraph"/>
        <w:widowControl w:val="0"/>
        <w:numPr>
          <w:ilvl w:val="0"/>
          <w:numId w:val="11"/>
        </w:numPr>
        <w:autoSpaceDE w:val="0"/>
        <w:autoSpaceDN w:val="0"/>
        <w:adjustRightInd w:val="0"/>
        <w:spacing w:after="320"/>
        <w:rPr>
          <w:rFonts w:ascii="Times" w:hAnsi="Times" w:cs="Helvetica"/>
          <w:bCs/>
          <w:lang w:eastAsia="ja-JP"/>
        </w:rPr>
      </w:pPr>
      <w:bookmarkStart w:id="0" w:name="_GoBack"/>
      <w:bookmarkEnd w:id="0"/>
      <w:r w:rsidRPr="001D1E26">
        <w:rPr>
          <w:rFonts w:ascii="Times" w:hAnsi="Times" w:cs="Helvetica"/>
          <w:bCs/>
          <w:lang w:eastAsia="ja-JP"/>
        </w:rPr>
        <w:t>Whatever other tasks and responsibilities that the Board of Trustees may deem appropriate and needed after consultation with the Library Director.</w:t>
      </w:r>
    </w:p>
    <w:p w14:paraId="7A2E3BCD" w14:textId="77777777" w:rsidR="00073D74" w:rsidRPr="00E815FA" w:rsidRDefault="00E815FA" w:rsidP="00073D74">
      <w:pPr>
        <w:widowControl w:val="0"/>
        <w:autoSpaceDE w:val="0"/>
        <w:autoSpaceDN w:val="0"/>
        <w:adjustRightInd w:val="0"/>
        <w:spacing w:after="320"/>
        <w:rPr>
          <w:rFonts w:ascii="Times" w:hAnsi="Times" w:cs="Helvetica"/>
          <w:b/>
          <w:bCs/>
          <w:sz w:val="28"/>
          <w:szCs w:val="28"/>
          <w:lang w:eastAsia="ja-JP"/>
        </w:rPr>
      </w:pPr>
      <w:r w:rsidRPr="00E815FA">
        <w:rPr>
          <w:rFonts w:ascii="Times" w:hAnsi="Times" w:cs="Helvetica"/>
          <w:b/>
          <w:bCs/>
          <w:sz w:val="28"/>
          <w:szCs w:val="28"/>
          <w:lang w:eastAsia="ja-JP"/>
        </w:rPr>
        <w:t>Minimum Qualifications:</w:t>
      </w:r>
    </w:p>
    <w:p w14:paraId="5AB91EFB" w14:textId="77777777" w:rsidR="00073D74" w:rsidRPr="000B3A92" w:rsidRDefault="00E815FA" w:rsidP="00073D74">
      <w:pPr>
        <w:widowControl w:val="0"/>
        <w:autoSpaceDE w:val="0"/>
        <w:autoSpaceDN w:val="0"/>
        <w:adjustRightInd w:val="0"/>
        <w:spacing w:after="240"/>
        <w:rPr>
          <w:rFonts w:ascii="Times" w:hAnsi="Times" w:cs="Helvetica"/>
          <w:lang w:eastAsia="ja-JP"/>
        </w:rPr>
      </w:pPr>
      <w:r>
        <w:rPr>
          <w:rFonts w:ascii="Times" w:hAnsi="Times" w:cs="Helvetica"/>
          <w:lang w:eastAsia="ja-JP"/>
        </w:rPr>
        <w:t xml:space="preserve">            A Bachelor’s </w:t>
      </w:r>
      <w:r w:rsidR="00073D74" w:rsidRPr="000B3A92">
        <w:rPr>
          <w:rFonts w:ascii="Times" w:hAnsi="Times" w:cs="Helvetica"/>
          <w:lang w:eastAsia="ja-JP"/>
        </w:rPr>
        <w:t>degree</w:t>
      </w:r>
      <w:r>
        <w:rPr>
          <w:rFonts w:ascii="Times" w:hAnsi="Times" w:cs="Helvetica"/>
          <w:lang w:eastAsia="ja-JP"/>
        </w:rPr>
        <w:t xml:space="preserve"> plus library-related experience and willingness </w:t>
      </w:r>
      <w:r w:rsidR="00073D74" w:rsidRPr="000B3A92">
        <w:rPr>
          <w:rFonts w:ascii="Times" w:hAnsi="Times" w:cs="Helvetica"/>
          <w:lang w:eastAsia="ja-JP"/>
        </w:rPr>
        <w:t xml:space="preserve">to earn certification as a public librarian in Vermont within five years.  </w:t>
      </w:r>
      <w:r>
        <w:rPr>
          <w:rFonts w:ascii="Times" w:hAnsi="Times" w:cs="Helvetica"/>
          <w:lang w:eastAsia="ja-JP"/>
        </w:rPr>
        <w:t xml:space="preserve">A Master’s </w:t>
      </w:r>
      <w:r w:rsidRPr="000B3A92">
        <w:rPr>
          <w:rFonts w:ascii="Times" w:hAnsi="Times" w:cs="Helvetica"/>
          <w:lang w:eastAsia="ja-JP"/>
        </w:rPr>
        <w:t xml:space="preserve">in Library Science from an ALA-accredited program </w:t>
      </w:r>
      <w:r>
        <w:rPr>
          <w:rFonts w:ascii="Times" w:hAnsi="Times" w:cs="Helvetica"/>
          <w:lang w:eastAsia="ja-JP"/>
        </w:rPr>
        <w:t xml:space="preserve">would be desirable. Proficiency </w:t>
      </w:r>
      <w:r w:rsidR="00073D74" w:rsidRPr="000B3A92">
        <w:rPr>
          <w:rFonts w:ascii="Times" w:hAnsi="Times" w:cs="Helvetica"/>
          <w:lang w:eastAsia="ja-JP"/>
        </w:rPr>
        <w:t xml:space="preserve">with computers, software, and the Internet are necessary.   </w:t>
      </w:r>
      <w:r>
        <w:rPr>
          <w:rFonts w:ascii="Times" w:hAnsi="Times" w:cs="Helvetica"/>
          <w:lang w:eastAsia="ja-JP"/>
        </w:rPr>
        <w:t>Good leadership skills, i</w:t>
      </w:r>
      <w:r w:rsidR="00073D74" w:rsidRPr="000B3A92">
        <w:rPr>
          <w:rFonts w:ascii="Times" w:hAnsi="Times" w:cs="Helvetica"/>
          <w:lang w:eastAsia="ja-JP"/>
        </w:rPr>
        <w:t xml:space="preserve">magination, a creative approach to </w:t>
      </w:r>
      <w:r w:rsidR="00772AD3" w:rsidRPr="000B3A92">
        <w:rPr>
          <w:rFonts w:ascii="Times" w:hAnsi="Times" w:cs="Helvetica"/>
          <w:lang w:eastAsia="ja-JP"/>
        </w:rPr>
        <w:t>problem solving</w:t>
      </w:r>
      <w:r w:rsidR="00073D74" w:rsidRPr="000B3A92">
        <w:rPr>
          <w:rFonts w:ascii="Times" w:hAnsi="Times" w:cs="Helvetica"/>
          <w:lang w:eastAsia="ja-JP"/>
        </w:rPr>
        <w:t>, and a sincere interest in people are essential.</w:t>
      </w:r>
    </w:p>
    <w:p w14:paraId="0AE6789A" w14:textId="77777777" w:rsidR="00073D74" w:rsidRPr="000B3A92" w:rsidRDefault="00073D74" w:rsidP="00073D74">
      <w:pPr>
        <w:widowControl w:val="0"/>
        <w:autoSpaceDE w:val="0"/>
        <w:autoSpaceDN w:val="0"/>
        <w:adjustRightInd w:val="0"/>
        <w:spacing w:after="320"/>
        <w:rPr>
          <w:rFonts w:ascii="Times" w:hAnsi="Times" w:cs="Helvetica"/>
          <w:b/>
          <w:bCs/>
          <w:lang w:eastAsia="ja-JP"/>
        </w:rPr>
      </w:pPr>
      <w:r w:rsidRPr="000B3A92">
        <w:rPr>
          <w:rFonts w:ascii="Times" w:hAnsi="Times" w:cs="Helvetica"/>
          <w:b/>
          <w:bCs/>
          <w:lang w:eastAsia="ja-JP"/>
        </w:rPr>
        <w:t> </w:t>
      </w:r>
    </w:p>
    <w:p w14:paraId="46AD5142" w14:textId="77777777" w:rsidR="00073D74" w:rsidRPr="000B3A92" w:rsidRDefault="00073D74" w:rsidP="00073D74">
      <w:pPr>
        <w:widowControl w:val="0"/>
        <w:autoSpaceDE w:val="0"/>
        <w:autoSpaceDN w:val="0"/>
        <w:adjustRightInd w:val="0"/>
        <w:spacing w:after="320"/>
        <w:rPr>
          <w:rFonts w:ascii="Times" w:hAnsi="Times" w:cs="Helvetica"/>
          <w:b/>
          <w:bCs/>
          <w:lang w:eastAsia="ja-JP"/>
        </w:rPr>
      </w:pPr>
      <w:r w:rsidRPr="000B3A92">
        <w:rPr>
          <w:rFonts w:ascii="Times" w:hAnsi="Times" w:cs="Helvetica"/>
          <w:b/>
          <w:bCs/>
          <w:lang w:eastAsia="ja-JP"/>
        </w:rPr>
        <w:t xml:space="preserve">Adopted by the Board of Trustees </w:t>
      </w:r>
      <w:r w:rsidR="00E815FA">
        <w:rPr>
          <w:rFonts w:ascii="Times" w:hAnsi="Times" w:cs="Helvetica"/>
          <w:b/>
          <w:bCs/>
          <w:lang w:eastAsia="ja-JP"/>
        </w:rPr>
        <w:t>____________________________</w:t>
      </w:r>
    </w:p>
    <w:p w14:paraId="02133C5A" w14:textId="77777777" w:rsidR="00073D74" w:rsidRPr="000B3A92" w:rsidRDefault="00073D74">
      <w:pPr>
        <w:rPr>
          <w:rFonts w:ascii="Times" w:hAnsi="Times"/>
        </w:rPr>
      </w:pPr>
    </w:p>
    <w:sectPr w:rsidR="00073D74" w:rsidRPr="000B3A92" w:rsidSect="00073D74">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718FA" w14:textId="77777777" w:rsidR="000B61C8" w:rsidRDefault="000B61C8" w:rsidP="00772AD3">
      <w:r>
        <w:separator/>
      </w:r>
    </w:p>
  </w:endnote>
  <w:endnote w:type="continuationSeparator" w:id="0">
    <w:p w14:paraId="52051FE0" w14:textId="77777777" w:rsidR="000B61C8" w:rsidRDefault="000B61C8" w:rsidP="00772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E3583" w14:textId="77777777" w:rsidR="000B61C8" w:rsidRDefault="000B61C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67263" w14:textId="77777777" w:rsidR="000B61C8" w:rsidRDefault="000B61C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A3E9E" w14:textId="77777777" w:rsidR="000B61C8" w:rsidRDefault="000B61C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FF0756" w14:textId="77777777" w:rsidR="000B61C8" w:rsidRDefault="000B61C8" w:rsidP="00772AD3">
      <w:r>
        <w:separator/>
      </w:r>
    </w:p>
  </w:footnote>
  <w:footnote w:type="continuationSeparator" w:id="0">
    <w:p w14:paraId="7404C021" w14:textId="77777777" w:rsidR="000B61C8" w:rsidRDefault="000B61C8" w:rsidP="00772AD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67FC3" w14:textId="77777777" w:rsidR="000B61C8" w:rsidRDefault="000B61C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C6616" w14:textId="77777777" w:rsidR="000B61C8" w:rsidRDefault="000B61C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71142" w14:textId="77777777" w:rsidR="000B61C8" w:rsidRDefault="000B61C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C3C7B9B"/>
    <w:multiLevelType w:val="hybridMultilevel"/>
    <w:tmpl w:val="77D48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995FCA"/>
    <w:multiLevelType w:val="hybridMultilevel"/>
    <w:tmpl w:val="0EE82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F66EB0"/>
    <w:multiLevelType w:val="hybridMultilevel"/>
    <w:tmpl w:val="2B802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DC2E94"/>
    <w:multiLevelType w:val="hybridMultilevel"/>
    <w:tmpl w:val="3034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EE5BDD"/>
    <w:multiLevelType w:val="hybridMultilevel"/>
    <w:tmpl w:val="0B8E9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DA04F3"/>
    <w:multiLevelType w:val="hybridMultilevel"/>
    <w:tmpl w:val="0E2A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8"/>
  </w:num>
  <w:num w:numId="9">
    <w:abstractNumId w:val="1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D74"/>
    <w:rsid w:val="00073D74"/>
    <w:rsid w:val="000B3A92"/>
    <w:rsid w:val="000B61C8"/>
    <w:rsid w:val="001D1E26"/>
    <w:rsid w:val="0044470F"/>
    <w:rsid w:val="004508EC"/>
    <w:rsid w:val="00486585"/>
    <w:rsid w:val="005065EC"/>
    <w:rsid w:val="00772AD3"/>
    <w:rsid w:val="00A06B81"/>
    <w:rsid w:val="00AD2763"/>
    <w:rsid w:val="00B055FC"/>
    <w:rsid w:val="00C26CF0"/>
    <w:rsid w:val="00E41686"/>
    <w:rsid w:val="00E65F6B"/>
    <w:rsid w:val="00E81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oNotEmbedSmartTags/>
  <w:decimalSymbol w:val="."/>
  <w:listSeparator w:val=","/>
  <w14:docId w14:val="02B19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5FC"/>
    <w:pPr>
      <w:ind w:left="720"/>
      <w:contextualSpacing/>
    </w:pPr>
  </w:style>
  <w:style w:type="paragraph" w:styleId="Header">
    <w:name w:val="header"/>
    <w:basedOn w:val="Normal"/>
    <w:link w:val="HeaderChar"/>
    <w:uiPriority w:val="99"/>
    <w:unhideWhenUsed/>
    <w:rsid w:val="00772AD3"/>
    <w:pPr>
      <w:tabs>
        <w:tab w:val="center" w:pos="4320"/>
        <w:tab w:val="right" w:pos="8640"/>
      </w:tabs>
    </w:pPr>
  </w:style>
  <w:style w:type="character" w:customStyle="1" w:styleId="HeaderChar">
    <w:name w:val="Header Char"/>
    <w:basedOn w:val="DefaultParagraphFont"/>
    <w:link w:val="Header"/>
    <w:uiPriority w:val="99"/>
    <w:rsid w:val="00772AD3"/>
    <w:rPr>
      <w:sz w:val="24"/>
      <w:szCs w:val="24"/>
      <w:lang w:eastAsia="en-US"/>
    </w:rPr>
  </w:style>
  <w:style w:type="paragraph" w:styleId="Footer">
    <w:name w:val="footer"/>
    <w:basedOn w:val="Normal"/>
    <w:link w:val="FooterChar"/>
    <w:uiPriority w:val="99"/>
    <w:unhideWhenUsed/>
    <w:rsid w:val="00772AD3"/>
    <w:pPr>
      <w:tabs>
        <w:tab w:val="center" w:pos="4320"/>
        <w:tab w:val="right" w:pos="8640"/>
      </w:tabs>
    </w:pPr>
  </w:style>
  <w:style w:type="character" w:customStyle="1" w:styleId="FooterChar">
    <w:name w:val="Footer Char"/>
    <w:basedOn w:val="DefaultParagraphFont"/>
    <w:link w:val="Footer"/>
    <w:uiPriority w:val="99"/>
    <w:rsid w:val="00772AD3"/>
    <w:rPr>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5FC"/>
    <w:pPr>
      <w:ind w:left="720"/>
      <w:contextualSpacing/>
    </w:pPr>
  </w:style>
  <w:style w:type="paragraph" w:styleId="Header">
    <w:name w:val="header"/>
    <w:basedOn w:val="Normal"/>
    <w:link w:val="HeaderChar"/>
    <w:uiPriority w:val="99"/>
    <w:unhideWhenUsed/>
    <w:rsid w:val="00772AD3"/>
    <w:pPr>
      <w:tabs>
        <w:tab w:val="center" w:pos="4320"/>
        <w:tab w:val="right" w:pos="8640"/>
      </w:tabs>
    </w:pPr>
  </w:style>
  <w:style w:type="character" w:customStyle="1" w:styleId="HeaderChar">
    <w:name w:val="Header Char"/>
    <w:basedOn w:val="DefaultParagraphFont"/>
    <w:link w:val="Header"/>
    <w:uiPriority w:val="99"/>
    <w:rsid w:val="00772AD3"/>
    <w:rPr>
      <w:sz w:val="24"/>
      <w:szCs w:val="24"/>
      <w:lang w:eastAsia="en-US"/>
    </w:rPr>
  </w:style>
  <w:style w:type="paragraph" w:styleId="Footer">
    <w:name w:val="footer"/>
    <w:basedOn w:val="Normal"/>
    <w:link w:val="FooterChar"/>
    <w:uiPriority w:val="99"/>
    <w:unhideWhenUsed/>
    <w:rsid w:val="00772AD3"/>
    <w:pPr>
      <w:tabs>
        <w:tab w:val="center" w:pos="4320"/>
        <w:tab w:val="right" w:pos="8640"/>
      </w:tabs>
    </w:pPr>
  </w:style>
  <w:style w:type="character" w:customStyle="1" w:styleId="FooterChar">
    <w:name w:val="Footer Char"/>
    <w:basedOn w:val="DefaultParagraphFont"/>
    <w:link w:val="Footer"/>
    <w:uiPriority w:val="99"/>
    <w:rsid w:val="00772AD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818</Words>
  <Characters>4666</Characters>
  <Application>Microsoft Macintosh Word</Application>
  <DocSecurity>0</DocSecurity>
  <Lines>38</Lines>
  <Paragraphs>10</Paragraphs>
  <ScaleCrop>false</ScaleCrop>
  <Company/>
  <LinksUpToDate>false</LinksUpToDate>
  <CharactersWithSpaces>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Granquist</dc:creator>
  <cp:lastModifiedBy>Deborah Granquist</cp:lastModifiedBy>
  <cp:revision>3</cp:revision>
  <cp:lastPrinted>2015-04-16T16:50:00Z</cp:lastPrinted>
  <dcterms:created xsi:type="dcterms:W3CDTF">2013-09-23T18:21:00Z</dcterms:created>
  <dcterms:modified xsi:type="dcterms:W3CDTF">2015-04-16T16:50:00Z</dcterms:modified>
</cp:coreProperties>
</file>